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hint="cs"/>
          <w:b/>
          <w:bCs/>
          <w:sz w:val="36"/>
          <w:szCs w:val="36"/>
          <w:rtl/>
          <w:lang w:bidi="ar-DZ"/>
        </w:rPr>
      </w:pPr>
      <w:bookmarkStart w:id="0" w:name="_GoBack"/>
      <w:bookmarkEnd w:id="0"/>
      <w:r>
        <w:rPr>
          <w:rFonts w:hint="cs"/>
          <w:b/>
          <w:bCs/>
          <w:sz w:val="36"/>
          <w:szCs w:val="36"/>
          <w:rtl/>
          <w:lang w:bidi="ar-DZ"/>
        </w:rPr>
        <w:t>الخطة الزمنية لتسجيل الطلبة المستجديبن عبر نظام نور ١٤٤٢-١٤٤٣ للعام الدراسي القادم</w:t>
      </w:r>
    </w:p>
    <w:p>
      <w:pPr>
        <w:pStyle w:val="style0"/>
        <w:rPr>
          <w:rFonts w:hint="cs"/>
          <w:b w:val="false"/>
          <w:bCs w:val="false"/>
          <w:sz w:val="36"/>
          <w:szCs w:val="36"/>
          <w:rtl/>
          <w:lang w:bidi="ar-DZ"/>
        </w:rPr>
      </w:pPr>
      <w:r>
        <w:rPr>
          <w:rFonts w:hint="cs"/>
          <w:b w:val="false"/>
          <w:bCs w:val="false"/>
          <w:sz w:val="36"/>
          <w:szCs w:val="36"/>
          <w:rtl/>
          <w:lang w:bidi="ar-DZ"/>
        </w:rPr>
        <w:t xml:space="preserve">نعرض لكم الخطة الزمنية لتسجيل الطلبة المستجديين للصف الأول الإبتدائي، عبر نظام نور الالكتروني، والذي قد قامت باطلاقه وزارة التربية والتعليم السعودي، ويتم التسجيل من خلال موقع نور التعليمي، ةالذي قد قامت وزارة التربية والتعليم بإطلاقه مسبقاً، ويتم التسجيل بحساب ولي الأمر لإضافة ابنة في المدارس الحكومية والأهلية ومدارس تحفيظ القران السعودية الدولية، ويقوم بالتسجيل ابناء الدولة من السعوديين والمقيمين بالمملكة وأيضاً وابناء مواطني مجلس التعاون الخليجي، ويستطيع ايضاً التسجيل لمن عمرهم </w:t>
      </w:r>
      <w:r>
        <w:rPr>
          <w:rFonts w:hint="cs"/>
          <w:b w:val="false"/>
          <w:bCs w:val="false"/>
          <w:sz w:val="36"/>
          <w:szCs w:val="36"/>
          <w:lang w:bidi="ar-DZ"/>
        </w:rPr>
        <w:t>6</w:t>
      </w:r>
      <w:r>
        <w:rPr>
          <w:rFonts w:hint="cs"/>
          <w:b w:val="false"/>
          <w:bCs w:val="false"/>
          <w:sz w:val="36"/>
          <w:szCs w:val="36"/>
          <w:rtl/>
          <w:lang w:bidi="ar-DZ"/>
        </w:rPr>
        <w:t>سنوات ولمن هم دون ذلك بقليل، بحسب الضوابط التي تم الإعلان عنها من قِبل الادارة التربوية الرسمية.</w:t>
      </w:r>
    </w:p>
    <w:p>
      <w:pPr>
        <w:pStyle w:val="style0"/>
        <w:rPr>
          <w:rFonts w:hint="cs"/>
          <w:b/>
          <w:bCs/>
          <w:sz w:val="36"/>
          <w:szCs w:val="36"/>
          <w:rtl/>
          <w:lang w:bidi="ar-DZ"/>
        </w:rPr>
      </w:pPr>
      <w:r>
        <w:rPr>
          <w:rFonts w:hint="cs"/>
          <w:b/>
          <w:bCs/>
          <w:sz w:val="36"/>
          <w:szCs w:val="36"/>
          <w:rtl/>
          <w:lang w:bidi="ar-DZ"/>
        </w:rPr>
        <w:t xml:space="preserve">الخطة الزمنية لتسجيل الطلاب المستجدين لعام </w:t>
      </w:r>
      <w:r>
        <w:rPr>
          <w:rFonts w:hint="cs"/>
          <w:b/>
          <w:bCs/>
          <w:sz w:val="36"/>
          <w:szCs w:val="36"/>
          <w:lang w:bidi="ar-DZ"/>
        </w:rPr>
        <w:t>٢</w:t>
      </w:r>
      <w:r>
        <w:rPr>
          <w:rFonts w:hint="cs"/>
          <w:b/>
          <w:bCs/>
          <w:sz w:val="36"/>
          <w:szCs w:val="36"/>
          <w:rtl/>
          <w:lang w:bidi="ar-DZ"/>
        </w:rPr>
        <w:t>٤</w:t>
      </w:r>
      <w:r>
        <w:rPr>
          <w:rFonts w:hint="cs"/>
          <w:b/>
          <w:bCs/>
          <w:sz w:val="36"/>
          <w:szCs w:val="36"/>
          <w:lang w:bidi="ar-DZ"/>
        </w:rPr>
        <w:t>٤</w:t>
      </w:r>
      <w:r>
        <w:rPr>
          <w:rFonts w:hint="cs"/>
          <w:b/>
          <w:bCs/>
          <w:sz w:val="36"/>
          <w:szCs w:val="36"/>
          <w:rtl/>
          <w:lang w:bidi="ar-DZ"/>
        </w:rPr>
        <w:t xml:space="preserve">١: </w:t>
      </w:r>
    </w:p>
    <w:p>
      <w:pPr>
        <w:pStyle w:val="style179"/>
        <w:numPr>
          <w:ilvl w:val="0"/>
          <w:numId w:val="1"/>
        </w:numPr>
        <w:rPr>
          <w:rFonts w:hint="cs"/>
          <w:b w:val="false"/>
          <w:bCs w:val="false"/>
          <w:sz w:val="36"/>
          <w:szCs w:val="36"/>
          <w:rtl/>
          <w:lang w:val="en-US" w:bidi="ar-DZ"/>
        </w:rPr>
      </w:pPr>
      <w:r>
        <w:rPr>
          <w:rFonts w:hint="cs"/>
          <w:b w:val="false"/>
          <w:bCs w:val="false"/>
          <w:sz w:val="36"/>
          <w:szCs w:val="36"/>
          <w:rtl/>
          <w:lang w:bidi="ar-DZ"/>
        </w:rPr>
        <w:t>قد حددت وزارة التعليم بإشارتها عن الموعد المحدد لبدء عامٍ جديد</w:t>
      </w:r>
      <w:r>
        <w:rPr>
          <w:rFonts w:hint="cs"/>
          <w:b w:val="false"/>
          <w:bCs w:val="false"/>
          <w:sz w:val="36"/>
          <w:szCs w:val="36"/>
          <w:lang w:bidi="ar-DZ"/>
        </w:rPr>
        <w:t>٢</w:t>
      </w:r>
      <w:r>
        <w:rPr>
          <w:rFonts w:hint="cs"/>
          <w:b w:val="false"/>
          <w:bCs w:val="false"/>
          <w:sz w:val="36"/>
          <w:szCs w:val="36"/>
          <w:rtl/>
          <w:lang w:bidi="ar-DZ"/>
        </w:rPr>
        <w:t>٤</w:t>
      </w:r>
      <w:r>
        <w:rPr>
          <w:rFonts w:hint="cs"/>
          <w:b w:val="false"/>
          <w:bCs w:val="false"/>
          <w:sz w:val="36"/>
          <w:szCs w:val="36"/>
          <w:lang w:bidi="ar-DZ"/>
        </w:rPr>
        <w:t>٤</w:t>
      </w:r>
      <w:r>
        <w:rPr>
          <w:rFonts w:hint="cs"/>
          <w:b w:val="false"/>
          <w:bCs w:val="false"/>
          <w:sz w:val="36"/>
          <w:szCs w:val="36"/>
          <w:rtl/>
          <w:lang w:bidi="ar-DZ"/>
        </w:rPr>
        <w:t>١_</w:t>
      </w:r>
      <w:r>
        <w:rPr>
          <w:rFonts w:hint="cs"/>
          <w:b w:val="false"/>
          <w:bCs w:val="false"/>
          <w:sz w:val="36"/>
          <w:szCs w:val="36"/>
          <w:lang w:bidi="ar-DZ"/>
        </w:rPr>
        <w:t>٣</w:t>
      </w:r>
      <w:r>
        <w:rPr>
          <w:rFonts w:hint="cs"/>
          <w:b w:val="false"/>
          <w:bCs w:val="false"/>
          <w:sz w:val="36"/>
          <w:szCs w:val="36"/>
          <w:rtl/>
          <w:lang w:bidi="ar-DZ"/>
        </w:rPr>
        <w:t>٤</w:t>
      </w:r>
      <w:r>
        <w:rPr>
          <w:rFonts w:hint="cs"/>
          <w:b w:val="false"/>
          <w:bCs w:val="false"/>
          <w:sz w:val="36"/>
          <w:szCs w:val="36"/>
          <w:lang w:bidi="ar-DZ"/>
        </w:rPr>
        <w:t>٤</w:t>
      </w:r>
      <w:r>
        <w:rPr>
          <w:rFonts w:hint="cs"/>
          <w:b w:val="false"/>
          <w:bCs w:val="false"/>
          <w:sz w:val="36"/>
          <w:szCs w:val="36"/>
          <w:rtl/>
          <w:lang w:bidi="ar-DZ"/>
        </w:rPr>
        <w:t>١ هجرياً، الموافق ليوم الأحد بتاريج</w:t>
      </w:r>
      <w:r>
        <w:rPr>
          <w:rFonts w:hint="default"/>
          <w:b w:val="false"/>
          <w:bCs w:val="false"/>
          <w:sz w:val="36"/>
          <w:szCs w:val="36"/>
          <w:lang w:val="en-US" w:bidi="ar-DZ"/>
        </w:rPr>
        <w:t>21</w:t>
      </w:r>
      <w:r>
        <w:rPr>
          <w:rFonts w:hint="cs"/>
          <w:b w:val="false"/>
          <w:bCs w:val="false"/>
          <w:sz w:val="36"/>
          <w:szCs w:val="36"/>
          <w:rtl/>
          <w:lang w:val="en-US" w:bidi="ar-DZ"/>
        </w:rPr>
        <w:t>محرم لعام</w:t>
      </w:r>
      <w:r>
        <w:rPr>
          <w:rFonts w:hint="default"/>
          <w:b w:val="false"/>
          <w:bCs w:val="false"/>
          <w:sz w:val="36"/>
          <w:szCs w:val="36"/>
          <w:rtl/>
          <w:lang w:val="en-US" w:bidi="ar-DZ"/>
        </w:rPr>
        <w:t xml:space="preserve"> </w:t>
      </w:r>
      <w:r>
        <w:rPr>
          <w:rFonts w:hint="default"/>
          <w:b w:val="false"/>
          <w:bCs w:val="false"/>
          <w:sz w:val="36"/>
          <w:szCs w:val="36"/>
          <w:lang w:val="en-US" w:bidi="ar-DZ"/>
        </w:rPr>
        <w:t>1443</w:t>
      </w:r>
      <w:r>
        <w:rPr>
          <w:rFonts w:hint="cs"/>
          <w:b w:val="false"/>
          <w:bCs w:val="false"/>
          <w:sz w:val="36"/>
          <w:szCs w:val="36"/>
          <w:rtl/>
          <w:lang w:val="en-US" w:bidi="ar-DZ"/>
        </w:rPr>
        <w:t>، ووضعت في الحسبان التسجيل للمستجديين لهذا العام الدراسي.</w:t>
      </w:r>
    </w:p>
    <w:p>
      <w:pPr>
        <w:pStyle w:val="style179"/>
        <w:numPr>
          <w:ilvl w:val="0"/>
          <w:numId w:val="1"/>
        </w:numPr>
        <w:rPr>
          <w:rFonts w:hint="cs"/>
          <w:b w:val="false"/>
          <w:bCs w:val="false"/>
          <w:sz w:val="36"/>
          <w:szCs w:val="36"/>
          <w:rtl/>
          <w:lang w:val="en-US" w:bidi="ar-DZ"/>
        </w:rPr>
      </w:pPr>
      <w:r>
        <w:rPr>
          <w:rFonts w:hint="cs"/>
          <w:b w:val="false"/>
          <w:bCs w:val="false"/>
          <w:sz w:val="36"/>
          <w:szCs w:val="36"/>
          <w:rtl/>
          <w:lang w:val="en-US" w:bidi="ar-DZ"/>
        </w:rPr>
        <w:t>كما بينت استقبالها الجديد لتقديم الطلاب السعوديين وغيرهم الذين يريدون الالتحاق بالسنة الدراسية الجديدة.</w:t>
      </w:r>
    </w:p>
    <w:p>
      <w:pPr>
        <w:pStyle w:val="style179"/>
        <w:numPr>
          <w:ilvl w:val="0"/>
          <w:numId w:val="1"/>
        </w:numPr>
        <w:rPr>
          <w:rFonts w:hint="cs"/>
          <w:b w:val="false"/>
          <w:bCs w:val="false"/>
          <w:sz w:val="36"/>
          <w:szCs w:val="36"/>
          <w:rtl/>
          <w:lang w:val="en-US" w:bidi="ar-DZ"/>
        </w:rPr>
      </w:pPr>
      <w:r>
        <w:rPr>
          <w:rFonts w:hint="cs"/>
          <w:b w:val="false"/>
          <w:bCs w:val="false"/>
          <w:sz w:val="36"/>
          <w:szCs w:val="36"/>
          <w:rtl/>
          <w:lang w:val="en-US" w:bidi="ar-DZ"/>
        </w:rPr>
        <w:t xml:space="preserve">ستبدأ مرحلة التسجيل في المدارس الحكومية، يوم </w:t>
      </w:r>
      <w:r>
        <w:rPr>
          <w:rFonts w:hint="default"/>
          <w:b w:val="false"/>
          <w:bCs w:val="false"/>
          <w:sz w:val="36"/>
          <w:szCs w:val="36"/>
          <w:lang w:val="en-US" w:bidi="ar-DZ"/>
        </w:rPr>
        <w:t xml:space="preserve">14 </w:t>
      </w:r>
      <w:r>
        <w:rPr>
          <w:rFonts w:hint="cs"/>
          <w:b w:val="false"/>
          <w:bCs w:val="false"/>
          <w:sz w:val="36"/>
          <w:szCs w:val="36"/>
          <w:rtl/>
          <w:lang w:val="en-US" w:bidi="ar-DZ"/>
        </w:rPr>
        <w:t>من شهر رجب القادم، ويمكن للأباء الرجال أو الأمهات النساء التسجيل لأبنائهم في ذلك الوقت.</w:t>
      </w:r>
    </w:p>
    <w:p>
      <w:pPr>
        <w:pStyle w:val="style179"/>
        <w:numPr>
          <w:ilvl w:val="0"/>
          <w:numId w:val="1"/>
        </w:numPr>
        <w:rPr>
          <w:rFonts w:hint="cs"/>
          <w:b w:val="false"/>
          <w:bCs w:val="false"/>
          <w:sz w:val="36"/>
          <w:szCs w:val="36"/>
          <w:rtl/>
          <w:lang w:val="en-US" w:bidi="ar-DZ"/>
        </w:rPr>
      </w:pPr>
      <w:r>
        <w:rPr>
          <w:rFonts w:hint="cs"/>
          <w:b w:val="false"/>
          <w:bCs w:val="false"/>
          <w:sz w:val="36"/>
          <w:szCs w:val="36"/>
          <w:rtl/>
          <w:lang w:val="en-US" w:bidi="ar-DZ"/>
        </w:rPr>
        <w:t xml:space="preserve">بينما المدارس الأهلية والعالمية تبدأ مرحلة التسجيل فيها منذ </w:t>
      </w:r>
      <w:r>
        <w:rPr>
          <w:rFonts w:hint="default"/>
          <w:b w:val="false"/>
          <w:bCs w:val="false"/>
          <w:sz w:val="36"/>
          <w:szCs w:val="36"/>
          <w:lang w:val="en-US" w:bidi="ar-DZ"/>
        </w:rPr>
        <w:t>11/6/1442</w:t>
      </w:r>
      <w:r>
        <w:rPr>
          <w:rFonts w:hint="cs"/>
          <w:b w:val="false"/>
          <w:bCs w:val="false"/>
          <w:sz w:val="36"/>
          <w:szCs w:val="36"/>
          <w:rtl/>
          <w:lang w:val="en-US" w:bidi="ar-DZ"/>
        </w:rPr>
        <w:t xml:space="preserve">، إلى </w:t>
      </w:r>
      <w:r>
        <w:rPr>
          <w:rFonts w:hint="cs"/>
          <w:b w:val="false"/>
          <w:bCs w:val="false"/>
          <w:sz w:val="36"/>
          <w:szCs w:val="36"/>
          <w:lang w:val="en-US" w:bidi="ar-DZ"/>
        </w:rPr>
        <w:t>9</w:t>
      </w:r>
      <w:r>
        <w:rPr>
          <w:rFonts w:hint="cs"/>
          <w:b w:val="false"/>
          <w:bCs w:val="false"/>
          <w:sz w:val="36"/>
          <w:szCs w:val="36"/>
          <w:rtl/>
          <w:lang w:val="en-US" w:bidi="ar-DZ"/>
        </w:rPr>
        <w:t xml:space="preserve">1 من شهر صفر الهجري لعام </w:t>
      </w:r>
      <w:r>
        <w:rPr>
          <w:rFonts w:hint="default"/>
          <w:b w:val="false"/>
          <w:bCs w:val="false"/>
          <w:sz w:val="36"/>
          <w:szCs w:val="36"/>
          <w:lang w:val="en-US" w:bidi="ar-DZ"/>
        </w:rPr>
        <w:t xml:space="preserve">1443 </w:t>
      </w:r>
      <w:r>
        <w:rPr>
          <w:rFonts w:hint="cs"/>
          <w:b w:val="false"/>
          <w:bCs w:val="false"/>
          <w:sz w:val="36"/>
          <w:szCs w:val="36"/>
          <w:rtl/>
          <w:lang w:val="en-US" w:bidi="ar-DZ"/>
        </w:rPr>
        <w:t>، لنفس المرحلة العمرية.</w:t>
      </w:r>
    </w:p>
    <w:p>
      <w:pPr>
        <w:numPr>
          <w:ilvl w:val="0"/>
          <w:numId w:val="0"/>
        </w:numPr>
        <w:rPr>
          <w:rFonts w:hint="cs"/>
          <w:b w:val="false"/>
          <w:bCs w:val="false"/>
          <w:sz w:val="36"/>
          <w:szCs w:val="36"/>
          <w:rtl/>
          <w:lang w:val="en-US" w:bidi="ar-DZ"/>
        </w:rPr>
      </w:pPr>
      <w:r>
        <w:rPr>
          <w:rFonts w:hint="cs"/>
          <w:b w:val="false"/>
          <w:bCs w:val="false"/>
          <w:sz w:val="36"/>
          <w:szCs w:val="36"/>
          <w:rtl/>
          <w:lang w:val="en-US" w:bidi="ar-DZ"/>
        </w:rPr>
        <w:t xml:space="preserve">وسنوضح لكم بالتفصيل الخطة المتبعة في ذلك، وإليكم هذه الخطة: </w:t>
      </w:r>
    </w:p>
    <w:p>
      <w:pPr>
        <w:pStyle w:val="style179"/>
        <w:numPr>
          <w:ilvl w:val="0"/>
          <w:numId w:val="6"/>
        </w:numPr>
        <w:rPr>
          <w:rFonts w:hint="cs"/>
          <w:b w:val="false"/>
          <w:bCs w:val="false"/>
          <w:sz w:val="36"/>
          <w:szCs w:val="36"/>
          <w:rtl/>
          <w:lang w:val="en-US" w:bidi="ar-DZ"/>
        </w:rPr>
      </w:pPr>
      <w:r>
        <w:rPr>
          <w:rFonts w:hint="cs"/>
          <w:b w:val="false"/>
          <w:bCs w:val="false"/>
          <w:sz w:val="36"/>
          <w:szCs w:val="36"/>
          <w:rtl/>
          <w:lang w:val="en-US" w:bidi="ar-DZ"/>
        </w:rPr>
        <w:t xml:space="preserve">يتم تسجيل الطلاب في مدارس تحفيظ القرأن الحكومية: وتبدأ من </w:t>
      </w:r>
      <w:r>
        <w:rPr>
          <w:rFonts w:hint="default"/>
          <w:b w:val="false"/>
          <w:bCs w:val="false"/>
          <w:sz w:val="36"/>
          <w:szCs w:val="36"/>
          <w:lang w:val="en-US" w:bidi="ar-DZ"/>
        </w:rPr>
        <w:t xml:space="preserve">11/6/1442 </w:t>
      </w:r>
      <w:r>
        <w:rPr>
          <w:rFonts w:hint="cs"/>
          <w:b w:val="false"/>
          <w:bCs w:val="false"/>
          <w:sz w:val="36"/>
          <w:szCs w:val="36"/>
          <w:rtl/>
          <w:lang w:val="en-US" w:bidi="ar-DZ"/>
        </w:rPr>
        <w:t xml:space="preserve">وتنتهي في </w:t>
      </w:r>
      <w:r>
        <w:rPr>
          <w:rFonts w:hint="default"/>
          <w:b w:val="false"/>
          <w:bCs w:val="false"/>
          <w:sz w:val="36"/>
          <w:szCs w:val="36"/>
          <w:lang w:val="en-US" w:bidi="ar-DZ"/>
        </w:rPr>
        <w:t xml:space="preserve">21 </w:t>
      </w:r>
      <w:r>
        <w:rPr>
          <w:rFonts w:hint="cs"/>
          <w:b w:val="false"/>
          <w:bCs w:val="false"/>
          <w:sz w:val="36"/>
          <w:szCs w:val="36"/>
          <w:rtl/>
          <w:lang w:val="en-US" w:bidi="ar-DZ"/>
        </w:rPr>
        <w:t>/</w:t>
      </w:r>
      <w:r>
        <w:rPr>
          <w:rFonts w:hint="default"/>
          <w:b w:val="false"/>
          <w:bCs w:val="false"/>
          <w:sz w:val="36"/>
          <w:szCs w:val="36"/>
          <w:lang w:val="en-US" w:bidi="ar-DZ"/>
        </w:rPr>
        <w:t xml:space="preserve">6/1442 </w:t>
      </w:r>
      <w:r>
        <w:rPr>
          <w:rFonts w:hint="cs"/>
          <w:b w:val="false"/>
          <w:bCs w:val="false"/>
          <w:sz w:val="36"/>
          <w:szCs w:val="36"/>
          <w:rtl/>
          <w:lang w:val="en-US" w:bidi="ar-DZ"/>
        </w:rPr>
        <w:t>وتشمل الأعمار التي تتراوح بين ست سنوات وتقل بتسعين يومٍ فقط.</w:t>
      </w:r>
    </w:p>
    <w:p>
      <w:pPr>
        <w:pStyle w:val="style179"/>
        <w:numPr>
          <w:ilvl w:val="0"/>
          <w:numId w:val="6"/>
        </w:numPr>
        <w:rPr>
          <w:rFonts w:hint="cs"/>
          <w:b w:val="false"/>
          <w:bCs w:val="false"/>
          <w:sz w:val="36"/>
          <w:szCs w:val="36"/>
          <w:rtl/>
          <w:lang w:val="en-US" w:bidi="ar-DZ"/>
        </w:rPr>
      </w:pPr>
      <w:r>
        <w:rPr>
          <w:rFonts w:hint="cs"/>
          <w:b w:val="false"/>
          <w:bCs w:val="false"/>
          <w:sz w:val="36"/>
          <w:szCs w:val="36"/>
          <w:rtl/>
          <w:lang w:val="en-US" w:bidi="ar-DZ"/>
        </w:rPr>
        <w:t xml:space="preserve">يتم تسجيل الطلاب في المدارس العالمية والأهلية والأجنبية من السعوديين وغيرهم: وتبدأ من </w:t>
      </w:r>
      <w:r>
        <w:rPr>
          <w:rFonts w:hint="cs"/>
          <w:b w:val="false"/>
          <w:bCs w:val="false"/>
          <w:sz w:val="36"/>
          <w:szCs w:val="36"/>
          <w:lang w:val="en-US" w:bidi="ar-DZ"/>
        </w:rPr>
        <w:t>1</w:t>
      </w:r>
      <w:r>
        <w:rPr>
          <w:rFonts w:hint="cs"/>
          <w:b w:val="false"/>
          <w:bCs w:val="false"/>
          <w:sz w:val="36"/>
          <w:szCs w:val="36"/>
          <w:rtl/>
          <w:lang w:val="en-US" w:bidi="ar-DZ"/>
        </w:rPr>
        <w:t>1</w:t>
      </w:r>
      <w:r>
        <w:rPr>
          <w:rFonts w:hint="default"/>
          <w:b w:val="false"/>
          <w:bCs w:val="false"/>
          <w:sz w:val="36"/>
          <w:szCs w:val="36"/>
          <w:rtl/>
          <w:lang w:val="en-US" w:bidi="ar-DZ"/>
        </w:rPr>
        <w:t>/</w:t>
      </w:r>
      <w:r>
        <w:rPr>
          <w:rFonts w:hint="default"/>
          <w:b w:val="false"/>
          <w:bCs w:val="false"/>
          <w:sz w:val="36"/>
          <w:szCs w:val="36"/>
          <w:lang w:val="en-US" w:bidi="ar-DZ"/>
        </w:rPr>
        <w:t>6/1442</w:t>
      </w:r>
      <w:r>
        <w:rPr>
          <w:rFonts w:hint="cs"/>
          <w:b w:val="false"/>
          <w:bCs w:val="false"/>
          <w:sz w:val="36"/>
          <w:szCs w:val="36"/>
          <w:rtl/>
          <w:lang w:val="en-US" w:bidi="ar-DZ"/>
        </w:rPr>
        <w:t>وتنتهي في</w:t>
      </w:r>
      <w:r>
        <w:rPr>
          <w:rFonts w:hint="default"/>
          <w:b w:val="false"/>
          <w:bCs w:val="false"/>
          <w:sz w:val="36"/>
          <w:szCs w:val="36"/>
          <w:lang w:val="en-US" w:bidi="ar-DZ"/>
        </w:rPr>
        <w:t xml:space="preserve">24/6/1442 </w:t>
      </w:r>
      <w:r>
        <w:rPr>
          <w:rFonts w:hint="cs"/>
          <w:b w:val="false"/>
          <w:bCs w:val="false"/>
          <w:sz w:val="36"/>
          <w:szCs w:val="36"/>
          <w:rtl/>
          <w:lang w:val="en-US" w:bidi="ar-DZ"/>
        </w:rPr>
        <w:t>، وتشمل أيضاً الأعمار من ست سنوات أو أقل بتسعين يوم.</w:t>
      </w:r>
    </w:p>
    <w:p>
      <w:pPr>
        <w:pStyle w:val="style179"/>
        <w:numPr>
          <w:ilvl w:val="0"/>
          <w:numId w:val="6"/>
        </w:numPr>
        <w:rPr>
          <w:rFonts w:hint="cs"/>
          <w:b w:val="false"/>
          <w:bCs w:val="false"/>
          <w:sz w:val="36"/>
          <w:szCs w:val="36"/>
          <w:rtl/>
          <w:lang w:val="en-US" w:bidi="ar-DZ"/>
        </w:rPr>
      </w:pPr>
      <w:r>
        <w:rPr>
          <w:rFonts w:hint="cs"/>
          <w:b w:val="false"/>
          <w:bCs w:val="false"/>
          <w:sz w:val="36"/>
          <w:szCs w:val="36"/>
          <w:rtl/>
          <w:lang w:val="en-US" w:bidi="ar-DZ"/>
        </w:rPr>
        <w:t xml:space="preserve">يتم تسجيل الطلاب الغير سعوديين والذين يتم معاملتهم كالسعوديين: وتبدأ من </w:t>
      </w:r>
      <w:r>
        <w:rPr>
          <w:rFonts w:hint="default"/>
          <w:b w:val="false"/>
          <w:bCs w:val="false"/>
          <w:sz w:val="36"/>
          <w:szCs w:val="36"/>
          <w:lang w:val="en-US" w:bidi="ar-DZ"/>
        </w:rPr>
        <w:t>14/8/1442</w:t>
      </w:r>
      <w:r>
        <w:rPr>
          <w:rFonts w:hint="cs"/>
          <w:b w:val="false"/>
          <w:bCs w:val="false"/>
          <w:sz w:val="36"/>
          <w:szCs w:val="36"/>
          <w:rtl/>
          <w:lang w:val="en-US" w:bidi="ar-DZ"/>
        </w:rPr>
        <w:t xml:space="preserve">وحتي </w:t>
      </w:r>
      <w:r>
        <w:rPr>
          <w:rFonts w:hint="default"/>
          <w:b w:val="false"/>
          <w:bCs w:val="false"/>
          <w:sz w:val="36"/>
          <w:szCs w:val="36"/>
          <w:lang w:val="en-US" w:bidi="ar-DZ"/>
        </w:rPr>
        <w:t xml:space="preserve">27/3/2021 </w:t>
      </w:r>
      <w:r>
        <w:rPr>
          <w:rFonts w:hint="cs"/>
          <w:b w:val="false"/>
          <w:bCs w:val="false"/>
          <w:sz w:val="36"/>
          <w:szCs w:val="36"/>
          <w:rtl/>
          <w:lang w:val="en-US" w:bidi="ar-DZ"/>
        </w:rPr>
        <w:t xml:space="preserve">وتمل الأعمار من ست سنوات أو تقل ب </w:t>
      </w:r>
      <w:r>
        <w:rPr>
          <w:rFonts w:hint="cs"/>
          <w:b w:val="false"/>
          <w:bCs w:val="false"/>
          <w:sz w:val="36"/>
          <w:szCs w:val="36"/>
          <w:lang w:val="en-US" w:bidi="ar-DZ"/>
        </w:rPr>
        <w:t>0</w:t>
      </w:r>
      <w:r>
        <w:rPr>
          <w:rFonts w:hint="cs"/>
          <w:b w:val="false"/>
          <w:bCs w:val="false"/>
          <w:sz w:val="36"/>
          <w:szCs w:val="36"/>
          <w:rtl/>
          <w:lang w:val="en-US" w:bidi="ar-DZ"/>
        </w:rPr>
        <w:t>9 يوماً.</w:t>
      </w:r>
    </w:p>
    <w:p>
      <w:pPr>
        <w:pStyle w:val="style179"/>
        <w:numPr>
          <w:ilvl w:val="0"/>
          <w:numId w:val="6"/>
        </w:numPr>
        <w:rPr>
          <w:rFonts w:hint="cs"/>
          <w:b w:val="false"/>
          <w:bCs w:val="false"/>
          <w:sz w:val="36"/>
          <w:szCs w:val="36"/>
          <w:rtl/>
          <w:lang w:val="en-US" w:bidi="ar-DZ"/>
        </w:rPr>
      </w:pPr>
      <w:r>
        <w:rPr>
          <w:rFonts w:hint="cs"/>
          <w:b w:val="false"/>
          <w:bCs w:val="false"/>
          <w:sz w:val="36"/>
          <w:szCs w:val="36"/>
          <w:rtl/>
          <w:lang w:val="en-US" w:bidi="ar-DZ"/>
        </w:rPr>
        <w:t xml:space="preserve">تسجيل خريجي روضات المدارس العالمية والأهلية والأجنبية: تبدأ من </w:t>
      </w:r>
      <w:r>
        <w:rPr>
          <w:rFonts w:hint="default"/>
          <w:b w:val="false"/>
          <w:bCs w:val="false"/>
          <w:sz w:val="36"/>
          <w:szCs w:val="36"/>
          <w:lang w:val="en-US" w:bidi="ar-DZ"/>
        </w:rPr>
        <w:t>7/1/1443</w:t>
      </w:r>
      <w:r>
        <w:rPr>
          <w:rFonts w:hint="cs"/>
          <w:b w:val="false"/>
          <w:bCs w:val="false"/>
          <w:sz w:val="36"/>
          <w:szCs w:val="36"/>
          <w:rtl/>
          <w:lang w:val="en-US" w:bidi="ar-DZ"/>
        </w:rPr>
        <w:t xml:space="preserve">وتنتهي </w:t>
      </w:r>
      <w:r>
        <w:rPr>
          <w:rFonts w:hint="default"/>
          <w:b w:val="false"/>
          <w:bCs w:val="false"/>
          <w:sz w:val="36"/>
          <w:szCs w:val="36"/>
          <w:lang w:val="en-US" w:bidi="ar-DZ"/>
        </w:rPr>
        <w:t xml:space="preserve">15/8/2021 </w:t>
      </w:r>
      <w:r>
        <w:rPr>
          <w:rFonts w:hint="cs"/>
          <w:b w:val="false"/>
          <w:bCs w:val="false"/>
          <w:sz w:val="36"/>
          <w:szCs w:val="36"/>
          <w:rtl/>
          <w:lang w:val="en-US" w:bidi="ar-DZ"/>
        </w:rPr>
        <w:t xml:space="preserve">وتشمل الطلاب الذين تقل أعمارهم عن ست سنوات بنحو </w:t>
      </w:r>
      <w:r>
        <w:rPr>
          <w:rFonts w:hint="default"/>
          <w:b w:val="false"/>
          <w:bCs w:val="false"/>
          <w:sz w:val="36"/>
          <w:szCs w:val="36"/>
          <w:lang w:val="en-US" w:bidi="ar-DZ"/>
        </w:rPr>
        <w:t>180</w:t>
      </w:r>
      <w:r>
        <w:rPr>
          <w:rFonts w:hint="cs"/>
          <w:b w:val="false"/>
          <w:bCs w:val="false"/>
          <w:sz w:val="36"/>
          <w:szCs w:val="36"/>
          <w:rtl/>
          <w:lang w:val="en-US" w:bidi="ar-DZ"/>
        </w:rPr>
        <w:t xml:space="preserve">يوماً </w:t>
      </w:r>
    </w:p>
    <w:p>
      <w:pPr>
        <w:pStyle w:val="style0"/>
        <w:numPr>
          <w:ilvl w:val="0"/>
          <w:numId w:val="0"/>
        </w:numPr>
        <w:rPr>
          <w:rFonts w:hint="cs"/>
          <w:b w:val="false"/>
          <w:bCs w:val="false"/>
          <w:sz w:val="36"/>
          <w:szCs w:val="36"/>
          <w:rtl/>
          <w:lang w:val="en-US" w:bidi="ar-DZ"/>
        </w:rPr>
      </w:pPr>
    </w:p>
    <w:p>
      <w:pPr>
        <w:numPr>
          <w:ilvl w:val="0"/>
          <w:numId w:val="0"/>
        </w:numPr>
        <w:rPr>
          <w:rFonts w:hint="cs"/>
          <w:b/>
          <w:bCs/>
          <w:sz w:val="36"/>
          <w:szCs w:val="36"/>
          <w:rtl/>
          <w:lang w:val="en-US" w:bidi="ar-DZ"/>
        </w:rPr>
      </w:pPr>
      <w:r>
        <w:rPr>
          <w:rFonts w:hint="cs"/>
          <w:b/>
          <w:bCs/>
          <w:sz w:val="36"/>
          <w:szCs w:val="36"/>
          <w:rtl/>
          <w:lang w:val="en-US" w:bidi="ar-DZ"/>
        </w:rPr>
        <w:t>نظام نور لتسجيل الدخول للمستجدين:</w:t>
      </w:r>
    </w:p>
    <w:p>
      <w:pPr>
        <w:pStyle w:val="style179"/>
        <w:numPr>
          <w:ilvl w:val="0"/>
          <w:numId w:val="2"/>
        </w:numPr>
        <w:rPr>
          <w:rFonts w:hint="cs"/>
          <w:b w:val="false"/>
          <w:bCs w:val="false"/>
          <w:sz w:val="36"/>
          <w:szCs w:val="36"/>
          <w:rtl/>
          <w:lang w:val="en-US" w:bidi="ar-DZ"/>
        </w:rPr>
      </w:pPr>
      <w:r>
        <w:rPr>
          <w:rFonts w:hint="cs"/>
          <w:b w:val="false"/>
          <w:bCs w:val="false"/>
          <w:sz w:val="36"/>
          <w:szCs w:val="36"/>
          <w:rtl/>
          <w:lang w:val="en-US" w:bidi="ar-DZ"/>
        </w:rPr>
        <w:t>أصبحت الخطة المتبعة هى موقع نور الالكتروني، فيمكنك الدخول من هنا .</w:t>
      </w:r>
    </w:p>
    <w:p>
      <w:pPr>
        <w:pStyle w:val="style179"/>
        <w:numPr>
          <w:ilvl w:val="0"/>
          <w:numId w:val="2"/>
        </w:numPr>
        <w:rPr>
          <w:rFonts w:hint="cs"/>
          <w:b w:val="false"/>
          <w:bCs w:val="false"/>
          <w:sz w:val="36"/>
          <w:szCs w:val="36"/>
          <w:rtl/>
          <w:lang w:val="en-US" w:bidi="ar-DZ"/>
        </w:rPr>
      </w:pPr>
      <w:r>
        <w:rPr>
          <w:rFonts w:hint="cs"/>
          <w:b w:val="false"/>
          <w:bCs w:val="false"/>
          <w:sz w:val="36"/>
          <w:szCs w:val="36"/>
          <w:rtl/>
          <w:lang w:val="en-US" w:bidi="ar-DZ"/>
        </w:rPr>
        <w:t>يمكن لولي الأمر الدخول لهذا الموقع للفئة العمرية سابق ذكرها، وسيتم تدريبه على كيفية الدخول وملئ البيانات عند التسجيل لإنشاء حساباً جديداً، ويتم معاملته كمستخدم جديد على الموقع.</w:t>
      </w:r>
    </w:p>
    <w:p>
      <w:pPr>
        <w:pStyle w:val="style179"/>
        <w:numPr>
          <w:ilvl w:val="0"/>
          <w:numId w:val="2"/>
        </w:numPr>
        <w:rPr>
          <w:rFonts w:hint="cs"/>
          <w:b w:val="false"/>
          <w:bCs w:val="false"/>
          <w:sz w:val="36"/>
          <w:szCs w:val="36"/>
          <w:rtl/>
          <w:lang w:val="en-US" w:bidi="ar-DZ"/>
        </w:rPr>
      </w:pPr>
      <w:r>
        <w:rPr>
          <w:rFonts w:hint="cs"/>
          <w:b w:val="false"/>
          <w:bCs w:val="false"/>
          <w:sz w:val="36"/>
          <w:szCs w:val="36"/>
          <w:rtl/>
          <w:lang w:val="en-US" w:bidi="ar-DZ"/>
        </w:rPr>
        <w:t>يتم إبلاغ ولي الأمر بكل التفاصيل المستجدة على حسابه المسجل على الموقع.</w:t>
      </w:r>
    </w:p>
    <w:p>
      <w:pPr>
        <w:numPr>
          <w:ilvl w:val="0"/>
          <w:numId w:val="0"/>
        </w:numPr>
        <w:rPr>
          <w:rFonts w:hint="cs"/>
          <w:b/>
          <w:bCs/>
          <w:sz w:val="36"/>
          <w:szCs w:val="36"/>
          <w:rtl/>
          <w:lang w:val="en-US" w:bidi="ar-DZ"/>
        </w:rPr>
      </w:pPr>
      <w:r>
        <w:rPr>
          <w:rFonts w:hint="cs"/>
          <w:b/>
          <w:bCs/>
          <w:sz w:val="36"/>
          <w:szCs w:val="36"/>
          <w:rtl/>
          <w:lang w:val="en-US" w:bidi="ar-DZ"/>
        </w:rPr>
        <w:t xml:space="preserve">روابط التسجيل للمستخدمين المستجدين: </w:t>
      </w:r>
    </w:p>
    <w:p>
      <w:pPr>
        <w:pStyle w:val="style179"/>
        <w:numPr>
          <w:ilvl w:val="0"/>
          <w:numId w:val="3"/>
        </w:numPr>
        <w:rPr>
          <w:rFonts w:hint="cs"/>
          <w:b w:val="false"/>
          <w:bCs w:val="false"/>
          <w:sz w:val="36"/>
          <w:szCs w:val="36"/>
          <w:rtl/>
          <w:lang w:val="en-US" w:bidi="ar-DZ"/>
        </w:rPr>
      </w:pPr>
      <w:r>
        <w:rPr>
          <w:rFonts w:hint="cs"/>
          <w:b w:val="false"/>
          <w:bCs w:val="false"/>
          <w:sz w:val="36"/>
          <w:szCs w:val="36"/>
          <w:rtl/>
          <w:lang w:val="en-US" w:bidi="ar-DZ"/>
        </w:rPr>
        <w:t xml:space="preserve">رابط التسجيل من ولي الأمر: ويتم التسجيل من جهته للطلاب السعوديين وغيرهم الذين يحملون الإقامة، كما يمكن التسجيل من أم سعودية وأب غير سعودي، ويتم التسجيل للطلاب الذي يتروح عمرهم بين </w:t>
      </w:r>
      <w:r>
        <w:rPr>
          <w:rFonts w:hint="cs"/>
          <w:b w:val="false"/>
          <w:bCs w:val="false"/>
          <w:sz w:val="36"/>
          <w:szCs w:val="36"/>
          <w:lang w:val="en-US" w:bidi="ar-DZ"/>
        </w:rPr>
        <w:t>6</w:t>
      </w:r>
      <w:r>
        <w:rPr>
          <w:rFonts w:hint="cs"/>
          <w:b w:val="false"/>
          <w:bCs w:val="false"/>
          <w:sz w:val="36"/>
          <w:szCs w:val="36"/>
          <w:rtl/>
          <w:lang w:val="en-US" w:bidi="ar-DZ"/>
        </w:rPr>
        <w:t xml:space="preserve"> سنوات وتقل بنحو </w:t>
      </w:r>
      <w:r>
        <w:rPr>
          <w:rFonts w:hint="default"/>
          <w:b w:val="false"/>
          <w:bCs w:val="false"/>
          <w:sz w:val="36"/>
          <w:szCs w:val="36"/>
          <w:lang w:val="en-US" w:bidi="ar-DZ"/>
        </w:rPr>
        <w:t>180</w:t>
      </w:r>
      <w:r>
        <w:rPr>
          <w:rFonts w:hint="cs"/>
          <w:b w:val="false"/>
          <w:bCs w:val="false"/>
          <w:sz w:val="36"/>
          <w:szCs w:val="36"/>
          <w:rtl/>
          <w:lang w:val="en-US" w:bidi="ar-DZ"/>
        </w:rPr>
        <w:t xml:space="preserve">إلى </w:t>
      </w:r>
      <w:r>
        <w:rPr>
          <w:rFonts w:hint="default"/>
          <w:b w:val="false"/>
          <w:bCs w:val="false"/>
          <w:sz w:val="36"/>
          <w:szCs w:val="36"/>
          <w:lang w:val="en-US" w:bidi="ar-DZ"/>
        </w:rPr>
        <w:t>90</w:t>
      </w:r>
      <w:r>
        <w:rPr>
          <w:rFonts w:hint="cs"/>
          <w:b w:val="false"/>
          <w:bCs w:val="false"/>
          <w:sz w:val="36"/>
          <w:szCs w:val="36"/>
          <w:rtl/>
          <w:lang w:val="en-US" w:bidi="ar-DZ"/>
        </w:rPr>
        <w:t xml:space="preserve">يوماً. </w:t>
      </w:r>
    </w:p>
    <w:p>
      <w:pPr>
        <w:pStyle w:val="style179"/>
        <w:numPr>
          <w:ilvl w:val="0"/>
          <w:numId w:val="3"/>
        </w:numPr>
        <w:rPr>
          <w:rFonts w:hint="cs"/>
          <w:b w:val="false"/>
          <w:bCs w:val="false"/>
          <w:sz w:val="36"/>
          <w:szCs w:val="36"/>
          <w:rtl/>
          <w:lang w:val="en-US" w:bidi="ar-DZ"/>
        </w:rPr>
      </w:pPr>
      <w:r>
        <w:rPr>
          <w:rFonts w:hint="cs"/>
          <w:b w:val="false"/>
          <w:bCs w:val="false"/>
          <w:sz w:val="36"/>
          <w:szCs w:val="36"/>
          <w:rtl/>
          <w:lang w:val="en-US" w:bidi="ar-DZ"/>
        </w:rPr>
        <w:t xml:space="preserve">رابط التسجيل من قائد المدرسة: ويتم التسجيل من خلاله لعجز ولي الأمر عن التسجيل لولده، ويتم حصر الحالات التي لايمكن تسجيلها إلا من خلال قائد المدرسة وهى: </w:t>
      </w:r>
    </w:p>
    <w:p>
      <w:pPr>
        <w:pStyle w:val="style179"/>
        <w:numPr>
          <w:ilvl w:val="0"/>
          <w:numId w:val="4"/>
        </w:numPr>
        <w:rPr>
          <w:rFonts w:hint="cs"/>
          <w:b w:val="false"/>
          <w:bCs w:val="false"/>
          <w:sz w:val="36"/>
          <w:szCs w:val="36"/>
          <w:rtl/>
          <w:lang w:val="en-US" w:bidi="ar-DZ"/>
        </w:rPr>
      </w:pPr>
      <w:r>
        <w:rPr>
          <w:rFonts w:hint="cs"/>
          <w:b w:val="false"/>
          <w:bCs w:val="false"/>
          <w:sz w:val="36"/>
          <w:szCs w:val="36"/>
          <w:rtl/>
          <w:lang w:val="en-US" w:bidi="ar-DZ"/>
        </w:rPr>
        <w:t>طلاب الخليج العربي: يتم تسجيلهم من قِبل القائد بإدخال رقم الهوية.</w:t>
      </w:r>
    </w:p>
    <w:p>
      <w:pPr>
        <w:pStyle w:val="style179"/>
        <w:numPr>
          <w:ilvl w:val="0"/>
          <w:numId w:val="4"/>
        </w:numPr>
        <w:rPr>
          <w:rFonts w:hint="cs"/>
          <w:b w:val="false"/>
          <w:bCs w:val="false"/>
          <w:sz w:val="36"/>
          <w:szCs w:val="36"/>
          <w:rtl/>
          <w:lang w:val="en-US" w:bidi="ar-DZ"/>
        </w:rPr>
      </w:pPr>
      <w:r>
        <w:rPr>
          <w:rFonts w:hint="cs"/>
          <w:b w:val="false"/>
          <w:bCs w:val="false"/>
          <w:sz w:val="36"/>
          <w:szCs w:val="36"/>
          <w:rtl/>
          <w:lang w:val="en-US" w:bidi="ar-DZ"/>
        </w:rPr>
        <w:t>كذلك طلاب دار الرعاية الاجتماعية: ويتم تسجيلهم من القائد بسبب صلة القرابة.</w:t>
      </w:r>
    </w:p>
    <w:p>
      <w:pPr>
        <w:pStyle w:val="style179"/>
        <w:numPr>
          <w:ilvl w:val="0"/>
          <w:numId w:val="4"/>
        </w:numPr>
        <w:rPr>
          <w:rFonts w:hint="cs"/>
          <w:b w:val="false"/>
          <w:bCs w:val="false"/>
          <w:sz w:val="36"/>
          <w:szCs w:val="36"/>
          <w:rtl/>
          <w:lang w:val="en-US" w:bidi="ar-DZ"/>
        </w:rPr>
      </w:pPr>
      <w:r>
        <w:rPr>
          <w:rFonts w:hint="cs"/>
          <w:b w:val="false"/>
          <w:bCs w:val="false"/>
          <w:sz w:val="36"/>
          <w:szCs w:val="36"/>
          <w:rtl/>
          <w:lang w:val="en-US" w:bidi="ar-DZ"/>
        </w:rPr>
        <w:t>الطلاب الذين ليس لهم سجلات مدنية: ويتم تسجيلهم تبعا لما يستجد لهم من ضوابط وأمور.</w:t>
      </w:r>
    </w:p>
    <w:p>
      <w:pPr>
        <w:pStyle w:val="style179"/>
        <w:numPr>
          <w:ilvl w:val="0"/>
          <w:numId w:val="4"/>
        </w:numPr>
        <w:rPr>
          <w:rFonts w:hint="cs"/>
          <w:b w:val="false"/>
          <w:bCs w:val="false"/>
          <w:sz w:val="36"/>
          <w:szCs w:val="36"/>
          <w:rtl/>
          <w:lang w:val="en-US" w:bidi="ar-DZ"/>
        </w:rPr>
      </w:pPr>
      <w:r>
        <w:rPr>
          <w:rFonts w:hint="cs"/>
          <w:b w:val="false"/>
          <w:bCs w:val="false"/>
          <w:sz w:val="36"/>
          <w:szCs w:val="36"/>
          <w:rtl/>
          <w:lang w:val="en-US" w:bidi="ar-DZ"/>
        </w:rPr>
        <w:t>الطلاب فوق الست سنوات" القرى والهجر": يتم تسجيلهم من خلال هذا الرابط، من قائد المدرسة متتبعاً بذلك قسم الإدارة والقبول.</w:t>
      </w:r>
    </w:p>
    <w:p>
      <w:pPr>
        <w:pStyle w:val="style179"/>
        <w:numPr>
          <w:ilvl w:val="0"/>
          <w:numId w:val="4"/>
        </w:numPr>
        <w:rPr>
          <w:rFonts w:hint="cs"/>
          <w:b w:val="false"/>
          <w:bCs w:val="false"/>
          <w:sz w:val="36"/>
          <w:szCs w:val="36"/>
          <w:rtl/>
          <w:lang w:val="en-US" w:bidi="ar-DZ"/>
        </w:rPr>
      </w:pPr>
      <w:r>
        <w:rPr>
          <w:rFonts w:hint="cs"/>
          <w:b w:val="false"/>
          <w:bCs w:val="false"/>
          <w:sz w:val="36"/>
          <w:szCs w:val="36"/>
          <w:rtl/>
          <w:lang w:val="en-US" w:bidi="ar-DZ"/>
        </w:rPr>
        <w:t>الطلاب المعاقيين: يتم تسجيلهم من خلال هذا الرابط بعد إتمام عملية البحث والتدقيق، وأخذ كل الإحتياطات اللازمة في التعامل معهم بكل حذر وشعور إنساني.</w:t>
      </w:r>
    </w:p>
    <w:p>
      <w:pPr>
        <w:numPr>
          <w:ilvl w:val="0"/>
          <w:numId w:val="0"/>
        </w:numPr>
        <w:rPr>
          <w:rFonts w:hint="cs"/>
          <w:b w:val="false"/>
          <w:bCs w:val="false"/>
          <w:sz w:val="36"/>
          <w:szCs w:val="36"/>
          <w:rtl/>
          <w:lang w:val="en-US" w:bidi="ar-DZ"/>
        </w:rPr>
      </w:pPr>
      <w:r>
        <w:rPr>
          <w:rFonts w:hint="cs"/>
          <w:b w:val="false"/>
          <w:bCs w:val="false"/>
          <w:sz w:val="36"/>
          <w:szCs w:val="36"/>
          <w:rtl/>
          <w:lang w:val="en-US" w:bidi="ar-DZ"/>
        </w:rPr>
        <w:t xml:space="preserve">  </w:t>
      </w:r>
      <w:r>
        <w:rPr>
          <w:rFonts w:hint="cs"/>
          <w:b w:val="false"/>
          <w:bCs w:val="false"/>
          <w:sz w:val="36"/>
          <w:szCs w:val="36"/>
          <w:lang w:val="en-US" w:bidi="ar-DZ"/>
        </w:rPr>
        <w:t>3</w:t>
      </w:r>
      <w:r>
        <w:rPr>
          <w:rFonts w:hint="cs"/>
          <w:b w:val="false"/>
          <w:bCs w:val="false"/>
          <w:sz w:val="36"/>
          <w:szCs w:val="36"/>
          <w:rtl/>
          <w:lang w:val="en-US" w:bidi="ar-DZ"/>
        </w:rPr>
        <w:t xml:space="preserve">. رابط لإضافة طالب جديد مضافاً لقائد المدرسة: ويكون بين نوعين من الطلاب </w:t>
      </w:r>
    </w:p>
    <w:p>
      <w:pPr>
        <w:pStyle w:val="style179"/>
        <w:numPr>
          <w:ilvl w:val="0"/>
          <w:numId w:val="5"/>
        </w:numPr>
        <w:rPr>
          <w:rFonts w:hint="cs"/>
          <w:b w:val="false"/>
          <w:bCs w:val="false"/>
          <w:sz w:val="36"/>
          <w:szCs w:val="36"/>
          <w:rtl/>
          <w:lang w:val="en-US" w:bidi="ar-DZ"/>
        </w:rPr>
      </w:pPr>
      <w:r>
        <w:rPr>
          <w:rFonts w:hint="cs"/>
          <w:b w:val="false"/>
          <w:bCs w:val="false"/>
          <w:sz w:val="36"/>
          <w:szCs w:val="36"/>
          <w:rtl/>
          <w:lang w:val="en-US" w:bidi="ar-DZ"/>
        </w:rPr>
        <w:t xml:space="preserve">أحدهم تقل أعمارهم بنحو </w:t>
      </w:r>
      <w:r>
        <w:rPr>
          <w:rFonts w:hint="default"/>
          <w:b w:val="false"/>
          <w:bCs w:val="false"/>
          <w:sz w:val="36"/>
          <w:szCs w:val="36"/>
          <w:lang w:val="en-US" w:bidi="ar-DZ"/>
        </w:rPr>
        <w:t>180</w:t>
      </w:r>
      <w:r>
        <w:rPr>
          <w:rFonts w:hint="cs"/>
          <w:b w:val="false"/>
          <w:bCs w:val="false"/>
          <w:sz w:val="36"/>
          <w:szCs w:val="36"/>
          <w:rtl/>
          <w:lang w:val="en-US" w:bidi="ar-DZ"/>
        </w:rPr>
        <w:t>يوماً، وحاصلين على شهادة رياض أطفال من خارج المملكة، فيتم معاملتهم كالتالي: يتم التقديم بطلب من ولي الأمر وإرفاق جميع البيانات اللازمة لذلك، ثم تتولى المدرسة مسؤلية هذا الأمر فتقوم برفع المستندات المطلوبة، إن ثبت إتمام جميع الشروط يتم التسجيل للطالب ويستطيع دخول العام الدراسي بنجاح أو تأجيله.</w:t>
      </w:r>
    </w:p>
    <w:p>
      <w:pPr>
        <w:pStyle w:val="style179"/>
        <w:numPr>
          <w:ilvl w:val="0"/>
          <w:numId w:val="5"/>
        </w:numPr>
        <w:rPr>
          <w:rFonts w:hint="cs"/>
          <w:b w:val="false"/>
          <w:bCs w:val="false"/>
          <w:sz w:val="36"/>
          <w:szCs w:val="36"/>
          <w:rtl/>
          <w:lang w:val="en-US" w:bidi="ar-DZ"/>
        </w:rPr>
      </w:pPr>
      <w:r>
        <w:rPr>
          <w:rFonts w:hint="cs"/>
          <w:b w:val="false"/>
          <w:bCs w:val="false"/>
          <w:sz w:val="36"/>
          <w:szCs w:val="36"/>
          <w:rtl/>
          <w:lang w:val="en-US" w:bidi="ar-DZ"/>
        </w:rPr>
        <w:t xml:space="preserve">والاخرى تقل أعمارهم بنحو </w:t>
      </w:r>
      <w:r>
        <w:rPr>
          <w:rFonts w:hint="default"/>
          <w:b w:val="false"/>
          <w:bCs w:val="false"/>
          <w:sz w:val="36"/>
          <w:szCs w:val="36"/>
          <w:lang w:val="en-US" w:bidi="ar-DZ"/>
        </w:rPr>
        <w:t>180</w:t>
      </w:r>
      <w:r>
        <w:rPr>
          <w:rFonts w:hint="cs"/>
          <w:b w:val="false"/>
          <w:bCs w:val="false"/>
          <w:sz w:val="36"/>
          <w:szCs w:val="36"/>
          <w:rtl/>
          <w:lang w:val="en-US" w:bidi="ar-DZ"/>
        </w:rPr>
        <w:t>يوماً، وحاصلين على رياض أطفال من روضات عالمية أو أهلية أو أجنبية، يتم الاتيان ببياناتهم الخاصة من هذه الروضات، ويتم التدقيق والكشف عن الأوراق من قِبل المدرسة، ثم تتولى الظدرسة المسؤلية كاملةً وترفع المستندات اللازمة، وبعد ذلك تقوم المدرسة بقبول الطالب أو تأجيله.</w:t>
      </w:r>
    </w:p>
    <w:p>
      <w:pPr>
        <w:numPr>
          <w:ilvl w:val="0"/>
          <w:numId w:val="0"/>
        </w:numPr>
        <w:rPr>
          <w:rFonts w:hint="cs"/>
          <w:b w:val="false"/>
          <w:bCs w:val="false"/>
          <w:sz w:val="36"/>
          <w:szCs w:val="36"/>
          <w:rtl/>
          <w:lang w:val="en-US" w:bidi="ar-DZ"/>
        </w:rPr>
      </w:pPr>
    </w:p>
    <w:p>
      <w:pPr>
        <w:pStyle w:val="style0"/>
        <w:rPr>
          <w:rFonts w:hint="cs"/>
          <w:b w:val="false"/>
          <w:bCs w:val="false"/>
          <w:sz w:val="36"/>
          <w:szCs w:val="36"/>
          <w:rtl/>
          <w:lang w:bidi="ar-DZ"/>
        </w:rPr>
      </w:pPr>
    </w:p>
    <w:sectPr>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271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00000000"/>
    <w:lvl w:ilvl="0" w:tplc="04090003">
      <w:start w:val="1"/>
      <w:numFmt w:val="bullet"/>
      <w:lvlText w:val="o"/>
      <w:lvlJc w:val="left"/>
      <w:pPr>
        <w:ind w:left="1080" w:hanging="360"/>
      </w:pPr>
      <w:rPr>
        <w:rFonts w:ascii="Courier New" w:cs="Courier New" w:hAnsi="Courier New"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00000000"/>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lMargin m:val="0"/>
    <m:rMargin m:val="0"/>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bidi/>
      <w:spacing w:after="200" w:lineRule="auto" w:line="276"/>
    </w:pPr>
    <w:rPr>
      <w:rFonts w:cs="Arial"/>
      <w:sz w:val="22"/>
      <w:szCs w:val="22"/>
    </w:rPr>
  </w:style>
  <w:style w:type="character" w:default="1" w:styleId="style65">
    <w:name w:val="Default Paragraph Font"/>
    <w:next w:val="style65"/>
    <w:rPr>
      <w:rFonts w:ascii="Calibri" w:cs="Arial" w:eastAsia="宋体" w:hAnsi="Calibri"/>
    </w:rPr>
  </w:style>
  <w:style w:type="table" w:default="1" w:styleId="style105">
    <w:name w:val="Normal Table"/>
    <w:next w:val="style105"/>
    <w:pPr/>
    <w:rPr>
      <w:rFonts w:cs="Arial"/>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618</Words>
  <Characters>3232</Characters>
  <Application>WPS Office</Application>
  <Paragraphs>30</Paragraphs>
  <CharactersWithSpaces>3832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٢٠٢٠-١٢-٢٨T١٩:٠٦:٥٤Z</dcterms:created>
  <dc:creator>SM-A217F</dc:creator>
  <lastModifiedBy>SM-A217F</lastModifiedBy>
  <dcterms:modified xsi:type="dcterms:W3CDTF">٢٠٢٠-١٢-٢٨T٢٠:٥٦:٤٧Z</dcterms:modified>
</coreProperties>
</file>

<file path=docProps/custom.xml><?xml version="1.0" encoding="utf-8"?>
<Properties xmlns="http://schemas.openxmlformats.org/officeDocument/2006/custom-properties" xmlns:vt="http://schemas.openxmlformats.org/officeDocument/2006/docPropsVTypes"/>
</file>